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B6470" w14:textId="77777777" w:rsidR="00937AAE" w:rsidRDefault="00937AAE" w:rsidP="004F0528">
      <w:pPr>
        <w:widowControl w:val="0"/>
        <w:autoSpaceDE w:val="0"/>
        <w:autoSpaceDN w:val="0"/>
        <w:adjustRightInd w:val="0"/>
        <w:spacing w:line="280" w:lineRule="atLeast"/>
        <w:jc w:val="center"/>
        <w:rPr>
          <w:rFonts w:cs="Times"/>
          <w:noProof/>
          <w:sz w:val="32"/>
          <w:szCs w:val="32"/>
        </w:rPr>
      </w:pPr>
      <w:r w:rsidRPr="00937AAE">
        <w:rPr>
          <w:rFonts w:cs="Times"/>
          <w:noProof/>
          <w:sz w:val="32"/>
          <w:szCs w:val="32"/>
        </w:rPr>
        <w:t>Weston Colville Parish Council</w:t>
      </w:r>
    </w:p>
    <w:p w14:paraId="02892284" w14:textId="77777777" w:rsidR="004F0528" w:rsidRPr="00937AAE" w:rsidRDefault="004F0528" w:rsidP="004F0528">
      <w:pPr>
        <w:widowControl w:val="0"/>
        <w:autoSpaceDE w:val="0"/>
        <w:autoSpaceDN w:val="0"/>
        <w:adjustRightInd w:val="0"/>
        <w:spacing w:line="280" w:lineRule="atLeast"/>
        <w:jc w:val="center"/>
        <w:rPr>
          <w:rFonts w:cs="Times"/>
          <w:sz w:val="32"/>
          <w:szCs w:val="32"/>
        </w:rPr>
      </w:pPr>
    </w:p>
    <w:p w14:paraId="61FDD5E0" w14:textId="77777777" w:rsidR="00937AAE" w:rsidRPr="00937AAE" w:rsidRDefault="00937AAE" w:rsidP="00937AAE">
      <w:pPr>
        <w:widowControl w:val="0"/>
        <w:autoSpaceDE w:val="0"/>
        <w:autoSpaceDN w:val="0"/>
        <w:adjustRightInd w:val="0"/>
        <w:spacing w:after="240" w:line="340" w:lineRule="atLeast"/>
        <w:rPr>
          <w:rFonts w:cs="Times"/>
          <w:sz w:val="28"/>
          <w:szCs w:val="28"/>
        </w:rPr>
      </w:pPr>
      <w:r w:rsidRPr="00937AAE">
        <w:rPr>
          <w:rFonts w:cs="Times"/>
          <w:sz w:val="28"/>
          <w:szCs w:val="28"/>
        </w:rPr>
        <w:t xml:space="preserve">A) STATEMENT OF POLICY </w:t>
      </w:r>
    </w:p>
    <w:p w14:paraId="6202EDDB" w14:textId="77777777" w:rsidR="00937AAE" w:rsidRPr="00937AAE" w:rsidRDefault="00937AAE" w:rsidP="00937AAE">
      <w:pPr>
        <w:widowControl w:val="0"/>
        <w:autoSpaceDE w:val="0"/>
        <w:autoSpaceDN w:val="0"/>
        <w:adjustRightInd w:val="0"/>
        <w:spacing w:after="240" w:line="340" w:lineRule="atLeast"/>
        <w:rPr>
          <w:rFonts w:cs="Times"/>
          <w:sz w:val="28"/>
          <w:szCs w:val="28"/>
        </w:rPr>
      </w:pPr>
      <w:r w:rsidRPr="00937AAE">
        <w:rPr>
          <w:rFonts w:cs="Arial"/>
          <w:sz w:val="28"/>
          <w:szCs w:val="28"/>
        </w:rPr>
        <w:t xml:space="preserve">1. Weston Colville Parish Council recognise that discrimination is unacceptable and although equality of opportunity has been a long standing feature of the employment practices and procedure, WCPC have made the decision to adopt a formal equal opportunities policy. Breaches of the policy will lead to disciplinary proceedings and, if appropriate, disciplinary action. </w:t>
      </w:r>
    </w:p>
    <w:p w14:paraId="256BE897" w14:textId="77777777" w:rsidR="00937AAE" w:rsidRPr="00937AAE" w:rsidRDefault="00937AAE" w:rsidP="00937AAE">
      <w:pPr>
        <w:widowControl w:val="0"/>
        <w:autoSpaceDE w:val="0"/>
        <w:autoSpaceDN w:val="0"/>
        <w:adjustRightInd w:val="0"/>
        <w:spacing w:after="240" w:line="360" w:lineRule="atLeast"/>
        <w:rPr>
          <w:rFonts w:cs="Times"/>
          <w:sz w:val="28"/>
          <w:szCs w:val="28"/>
        </w:rPr>
      </w:pPr>
      <w:r w:rsidRPr="00937AAE">
        <w:rPr>
          <w:rFonts w:cs="Times"/>
          <w:sz w:val="28"/>
          <w:szCs w:val="28"/>
        </w:rPr>
        <w:t xml:space="preserve">EQUAL OPPORTUNITIES POLICY </w:t>
      </w:r>
    </w:p>
    <w:p w14:paraId="37C6B043" w14:textId="77777777" w:rsidR="00937AAE" w:rsidRPr="00937AAE" w:rsidRDefault="00937AAE" w:rsidP="00937AAE">
      <w:pPr>
        <w:widowControl w:val="0"/>
        <w:autoSpaceDE w:val="0"/>
        <w:autoSpaceDN w:val="0"/>
        <w:adjustRightInd w:val="0"/>
        <w:spacing w:after="240" w:line="340" w:lineRule="atLeast"/>
        <w:rPr>
          <w:rFonts w:cs="Times"/>
          <w:sz w:val="28"/>
          <w:szCs w:val="28"/>
        </w:rPr>
      </w:pPr>
      <w:r w:rsidRPr="00937AAE">
        <w:rPr>
          <w:rFonts w:cs="Arial"/>
          <w:sz w:val="28"/>
          <w:szCs w:val="28"/>
        </w:rPr>
        <w:t xml:space="preserve">Weston Colville Parish Council acknowledges its responsibilities under the Equality Act 2010 and the obligations of the Public Sector Equality Duty in Section 149. </w:t>
      </w:r>
    </w:p>
    <w:p w14:paraId="5C64D826" w14:textId="77777777" w:rsidR="00937AAE" w:rsidRPr="00937AAE" w:rsidRDefault="00937AAE" w:rsidP="00937AAE">
      <w:pPr>
        <w:widowControl w:val="0"/>
        <w:autoSpaceDE w:val="0"/>
        <w:autoSpaceDN w:val="0"/>
        <w:adjustRightInd w:val="0"/>
        <w:spacing w:after="240" w:line="340" w:lineRule="atLeast"/>
        <w:rPr>
          <w:rFonts w:cs="Times"/>
          <w:sz w:val="28"/>
          <w:szCs w:val="28"/>
        </w:rPr>
      </w:pPr>
      <w:r w:rsidRPr="00937AAE">
        <w:rPr>
          <w:rFonts w:cs="Arial"/>
          <w:sz w:val="28"/>
          <w:szCs w:val="28"/>
        </w:rPr>
        <w:t xml:space="preserve">The Council is fully committed to recognising and embracing diversity in the local community and pursuing an equal opportunities approach in the employment of its staff and the way in which services are provided for the public. </w:t>
      </w:r>
    </w:p>
    <w:p w14:paraId="23C51388" w14:textId="6FD01A8A" w:rsidR="00937AAE" w:rsidRPr="00937AAE" w:rsidRDefault="00937AAE" w:rsidP="00937AAE">
      <w:pPr>
        <w:widowControl w:val="0"/>
        <w:autoSpaceDE w:val="0"/>
        <w:autoSpaceDN w:val="0"/>
        <w:adjustRightInd w:val="0"/>
        <w:spacing w:after="240" w:line="340" w:lineRule="atLeast"/>
        <w:rPr>
          <w:rFonts w:cs="Times"/>
          <w:sz w:val="28"/>
          <w:szCs w:val="28"/>
        </w:rPr>
      </w:pPr>
      <w:r w:rsidRPr="00937AAE">
        <w:rPr>
          <w:rFonts w:cs="Arial"/>
          <w:sz w:val="28"/>
          <w:szCs w:val="28"/>
        </w:rPr>
        <w:t xml:space="preserve">2. The aim of the policy is to ensure no job applicant, employee or worker is discriminated against either directly or indirectly on the grounds of </w:t>
      </w:r>
      <w:r w:rsidR="00647F99">
        <w:rPr>
          <w:rFonts w:cs="Arial"/>
          <w:sz w:val="28"/>
          <w:szCs w:val="28"/>
        </w:rPr>
        <w:t xml:space="preserve">the nine protected characteristics: </w:t>
      </w:r>
      <w:r w:rsidRPr="00937AAE">
        <w:rPr>
          <w:rFonts w:cs="Arial"/>
          <w:sz w:val="28"/>
          <w:szCs w:val="28"/>
        </w:rPr>
        <w:t xml:space="preserve">age, disability, gender reassignment, marriage and civil partnership, pregnancy or maternity, race, religion or belief, sex or sexual orientation. </w:t>
      </w:r>
    </w:p>
    <w:tbl>
      <w:tblPr>
        <w:tblW w:w="9322" w:type="dxa"/>
        <w:tblBorders>
          <w:top w:val="nil"/>
          <w:left w:val="nil"/>
          <w:right w:val="nil"/>
        </w:tblBorders>
        <w:tblLayout w:type="fixed"/>
        <w:tblLook w:val="0000" w:firstRow="0" w:lastRow="0" w:firstColumn="0" w:lastColumn="0" w:noHBand="0" w:noVBand="0"/>
      </w:tblPr>
      <w:tblGrid>
        <w:gridCol w:w="9322"/>
      </w:tblGrid>
      <w:tr w:rsidR="00937AAE" w:rsidRPr="00937AAE" w14:paraId="6BFB02AD" w14:textId="77777777" w:rsidTr="00937AAE">
        <w:tc>
          <w:tcPr>
            <w:tcW w:w="9322" w:type="dxa"/>
            <w:tcBorders>
              <w:right w:val="single" w:sz="4" w:space="0" w:color="auto"/>
            </w:tcBorders>
            <w:shd w:val="clear" w:color="auto" w:fill="FFFFFF"/>
            <w:tcMar>
              <w:top w:w="20" w:type="nil"/>
              <w:left w:w="20" w:type="nil"/>
              <w:bottom w:w="20" w:type="nil"/>
              <w:right w:w="20" w:type="nil"/>
            </w:tcMar>
            <w:vAlign w:val="center"/>
          </w:tcPr>
          <w:p w14:paraId="5A8B0732" w14:textId="77777777" w:rsidR="00937AAE" w:rsidRPr="00937AAE" w:rsidRDefault="00937AAE" w:rsidP="00937AAE">
            <w:pPr>
              <w:widowControl w:val="0"/>
              <w:numPr>
                <w:ilvl w:val="0"/>
                <w:numId w:val="1"/>
              </w:numPr>
              <w:tabs>
                <w:tab w:val="left" w:pos="220"/>
                <w:tab w:val="left" w:pos="720"/>
              </w:tabs>
              <w:autoSpaceDE w:val="0"/>
              <w:autoSpaceDN w:val="0"/>
              <w:adjustRightInd w:val="0"/>
              <w:spacing w:after="293" w:line="340" w:lineRule="atLeast"/>
              <w:ind w:hanging="720"/>
              <w:rPr>
                <w:rFonts w:cs="Arial"/>
                <w:sz w:val="28"/>
                <w:szCs w:val="28"/>
              </w:rPr>
            </w:pPr>
            <w:r w:rsidRPr="00937AAE">
              <w:rPr>
                <w:rFonts w:cs="Arial"/>
                <w:sz w:val="28"/>
                <w:szCs w:val="28"/>
              </w:rPr>
              <w:t>WCPC will ensure that the policy is circulated to any agencies responsible for recruitment and a copy of the policy will be made available for all employees and made known to all applicants for employment.  </w:t>
            </w:r>
          </w:p>
          <w:p w14:paraId="229FEB3F" w14:textId="77777777" w:rsidR="00937AAE" w:rsidRPr="00937AAE" w:rsidRDefault="00937AAE" w:rsidP="00937AAE">
            <w:pPr>
              <w:widowControl w:val="0"/>
              <w:numPr>
                <w:ilvl w:val="0"/>
                <w:numId w:val="1"/>
              </w:numPr>
              <w:tabs>
                <w:tab w:val="left" w:pos="220"/>
                <w:tab w:val="left" w:pos="720"/>
              </w:tabs>
              <w:autoSpaceDE w:val="0"/>
              <w:autoSpaceDN w:val="0"/>
              <w:adjustRightInd w:val="0"/>
              <w:spacing w:after="293" w:line="340" w:lineRule="atLeast"/>
              <w:ind w:hanging="720"/>
              <w:rPr>
                <w:rFonts w:cs="Arial"/>
                <w:sz w:val="28"/>
                <w:szCs w:val="28"/>
              </w:rPr>
            </w:pPr>
            <w:r w:rsidRPr="00937AAE">
              <w:rPr>
                <w:rFonts w:cs="Arial"/>
                <w:sz w:val="28"/>
                <w:szCs w:val="28"/>
              </w:rPr>
              <w:t>The policy will be communicated to all private contractors reminding them of their responsibilities towards the equality of opportunity.  </w:t>
            </w:r>
          </w:p>
          <w:p w14:paraId="6C10A0CF" w14:textId="77777777" w:rsidR="00937AAE" w:rsidRPr="00937AAE" w:rsidRDefault="00937AAE" w:rsidP="00937AAE">
            <w:pPr>
              <w:widowControl w:val="0"/>
              <w:numPr>
                <w:ilvl w:val="0"/>
                <w:numId w:val="1"/>
              </w:numPr>
              <w:tabs>
                <w:tab w:val="left" w:pos="220"/>
                <w:tab w:val="left" w:pos="720"/>
              </w:tabs>
              <w:autoSpaceDE w:val="0"/>
              <w:autoSpaceDN w:val="0"/>
              <w:adjustRightInd w:val="0"/>
              <w:spacing w:after="293" w:line="340" w:lineRule="atLeast"/>
              <w:ind w:hanging="720"/>
              <w:rPr>
                <w:rFonts w:cs="Arial"/>
                <w:sz w:val="28"/>
                <w:szCs w:val="28"/>
              </w:rPr>
            </w:pPr>
            <w:r w:rsidRPr="00937AAE">
              <w:rPr>
                <w:rFonts w:cs="Arial"/>
                <w:sz w:val="28"/>
                <w:szCs w:val="28"/>
              </w:rPr>
              <w:t>The policy will be implemented in accordance with the appropriate statutory requirements and full account will be taken of all available guidance and in particular any relevant Codes of Practice.  </w:t>
            </w:r>
          </w:p>
          <w:p w14:paraId="54F605A2" w14:textId="77777777" w:rsidR="00937AAE" w:rsidRPr="00937AAE" w:rsidRDefault="00937AAE" w:rsidP="00937AAE">
            <w:pPr>
              <w:widowControl w:val="0"/>
              <w:numPr>
                <w:ilvl w:val="0"/>
                <w:numId w:val="1"/>
              </w:numPr>
              <w:tabs>
                <w:tab w:val="left" w:pos="220"/>
                <w:tab w:val="left" w:pos="6237"/>
              </w:tabs>
              <w:autoSpaceDE w:val="0"/>
              <w:autoSpaceDN w:val="0"/>
              <w:adjustRightInd w:val="0"/>
              <w:spacing w:after="293" w:line="340" w:lineRule="atLeast"/>
              <w:ind w:right="175" w:hanging="720"/>
              <w:rPr>
                <w:rFonts w:cs="Arial"/>
                <w:sz w:val="28"/>
                <w:szCs w:val="28"/>
              </w:rPr>
            </w:pPr>
            <w:r w:rsidRPr="00937AAE">
              <w:rPr>
                <w:rFonts w:cs="Arial"/>
                <w:sz w:val="28"/>
                <w:szCs w:val="28"/>
              </w:rPr>
              <w:t xml:space="preserve">WCPC will maintain a neutral working environment in which no </w:t>
            </w:r>
            <w:r w:rsidRPr="00937AAE">
              <w:rPr>
                <w:rFonts w:cs="Arial"/>
                <w:sz w:val="28"/>
                <w:szCs w:val="28"/>
              </w:rPr>
              <w:lastRenderedPageBreak/>
              <w:t>employee or worker feels under threat or intimidated.  </w:t>
            </w:r>
          </w:p>
          <w:p w14:paraId="7D42E8FF" w14:textId="77777777" w:rsidR="00937AAE" w:rsidRPr="00937AAE" w:rsidRDefault="00937AAE" w:rsidP="00937AAE">
            <w:pPr>
              <w:widowControl w:val="0"/>
              <w:autoSpaceDE w:val="0"/>
              <w:autoSpaceDN w:val="0"/>
              <w:adjustRightInd w:val="0"/>
              <w:spacing w:after="240" w:line="340" w:lineRule="atLeast"/>
              <w:rPr>
                <w:rFonts w:cs="Times"/>
                <w:sz w:val="28"/>
                <w:szCs w:val="28"/>
              </w:rPr>
            </w:pPr>
            <w:r w:rsidRPr="00937AAE">
              <w:rPr>
                <w:rFonts w:cs="Times"/>
                <w:sz w:val="28"/>
                <w:szCs w:val="28"/>
              </w:rPr>
              <w:t>B) RECRUITMENT AND SELECTION</w:t>
            </w:r>
          </w:p>
          <w:p w14:paraId="0AF173FA" w14:textId="77777777" w:rsidR="00937AAE" w:rsidRPr="00937AAE" w:rsidRDefault="00937AAE" w:rsidP="00937AAE">
            <w:pPr>
              <w:widowControl w:val="0"/>
              <w:autoSpaceDE w:val="0"/>
              <w:autoSpaceDN w:val="0"/>
              <w:adjustRightInd w:val="0"/>
              <w:spacing w:after="240" w:line="340" w:lineRule="atLeast"/>
              <w:rPr>
                <w:rFonts w:cs="Arial"/>
                <w:sz w:val="28"/>
                <w:szCs w:val="28"/>
              </w:rPr>
            </w:pPr>
            <w:r w:rsidRPr="00937AAE">
              <w:rPr>
                <w:rFonts w:cs="Arial"/>
                <w:sz w:val="28"/>
                <w:szCs w:val="28"/>
              </w:rPr>
              <w:t>1. The recruitment and selection process is crucially important to any equal opportunities policy. WCPC will endeavour through appropriate training to ensure that employees making selection and recruitment decisions will not discriminate, whether or consciously or unconsciously in making these decisions.</w:t>
            </w:r>
          </w:p>
        </w:tc>
      </w:tr>
      <w:tr w:rsidR="00937AAE" w:rsidRPr="00937AAE" w14:paraId="6D69C0DD" w14:textId="77777777" w:rsidTr="00937AAE">
        <w:tc>
          <w:tcPr>
            <w:tcW w:w="9322" w:type="dxa"/>
            <w:tcBorders>
              <w:top w:val="nil"/>
              <w:right w:val="single" w:sz="4" w:space="0" w:color="auto"/>
            </w:tcBorders>
            <w:shd w:val="clear" w:color="auto" w:fill="FFFFFF"/>
            <w:tcMar>
              <w:top w:w="20" w:type="nil"/>
              <w:left w:w="20" w:type="nil"/>
              <w:bottom w:w="20" w:type="nil"/>
              <w:right w:w="20" w:type="nil"/>
            </w:tcMar>
            <w:vAlign w:val="center"/>
          </w:tcPr>
          <w:p w14:paraId="17A2A448" w14:textId="77777777" w:rsidR="00937AAE" w:rsidRPr="00937AAE" w:rsidRDefault="00937AAE" w:rsidP="00937AAE">
            <w:pPr>
              <w:widowControl w:val="0"/>
              <w:numPr>
                <w:ilvl w:val="0"/>
                <w:numId w:val="2"/>
              </w:numPr>
              <w:tabs>
                <w:tab w:val="left" w:pos="220"/>
                <w:tab w:val="left" w:pos="720"/>
              </w:tabs>
              <w:autoSpaceDE w:val="0"/>
              <w:autoSpaceDN w:val="0"/>
              <w:adjustRightInd w:val="0"/>
              <w:spacing w:after="293" w:line="340" w:lineRule="atLeast"/>
              <w:ind w:hanging="720"/>
              <w:rPr>
                <w:rFonts w:cs="Arial"/>
                <w:sz w:val="28"/>
                <w:szCs w:val="28"/>
              </w:rPr>
            </w:pPr>
            <w:r w:rsidRPr="00937AAE">
              <w:rPr>
                <w:rFonts w:cs="Arial"/>
                <w:sz w:val="28"/>
                <w:szCs w:val="28"/>
              </w:rPr>
              <w:lastRenderedPageBreak/>
              <w:t>Promotion and advancement will be made on merit and all decisions relating to this will be made within the overall framework and principles of this policy.  </w:t>
            </w:r>
          </w:p>
          <w:p w14:paraId="55851454" w14:textId="77777777" w:rsidR="00937AAE" w:rsidRPr="00937AAE" w:rsidRDefault="00937AAE" w:rsidP="00937AAE">
            <w:pPr>
              <w:widowControl w:val="0"/>
              <w:numPr>
                <w:ilvl w:val="0"/>
                <w:numId w:val="2"/>
              </w:numPr>
              <w:tabs>
                <w:tab w:val="left" w:pos="220"/>
                <w:tab w:val="left" w:pos="720"/>
              </w:tabs>
              <w:autoSpaceDE w:val="0"/>
              <w:autoSpaceDN w:val="0"/>
              <w:adjustRightInd w:val="0"/>
              <w:spacing w:after="293" w:line="340" w:lineRule="atLeast"/>
              <w:ind w:hanging="720"/>
              <w:rPr>
                <w:rFonts w:cs="Arial"/>
                <w:sz w:val="28"/>
                <w:szCs w:val="28"/>
              </w:rPr>
            </w:pPr>
            <w:r w:rsidRPr="00937AAE">
              <w:rPr>
                <w:rFonts w:cs="Arial"/>
                <w:sz w:val="28"/>
                <w:szCs w:val="28"/>
              </w:rPr>
              <w:t>Job descriptions, where used, will be revised to ensure that they are in line with the equal opportunities policy. Job requirements will be reflected accurately in any personnel specifications.  </w:t>
            </w:r>
          </w:p>
        </w:tc>
      </w:tr>
      <w:tr w:rsidR="00937AAE" w:rsidRPr="00937AAE" w14:paraId="7269DEAD" w14:textId="77777777" w:rsidTr="00937AAE">
        <w:tc>
          <w:tcPr>
            <w:tcW w:w="9322" w:type="dxa"/>
            <w:tcBorders>
              <w:top w:val="nil"/>
              <w:right w:val="single" w:sz="4" w:space="0" w:color="auto"/>
            </w:tcBorders>
            <w:shd w:val="clear" w:color="auto" w:fill="FFFFFF"/>
            <w:tcMar>
              <w:top w:w="20" w:type="nil"/>
              <w:left w:w="20" w:type="nil"/>
              <w:bottom w:w="20" w:type="nil"/>
              <w:right w:w="20" w:type="nil"/>
            </w:tcMar>
            <w:vAlign w:val="center"/>
          </w:tcPr>
          <w:p w14:paraId="0D18E323" w14:textId="77777777" w:rsidR="00937AAE" w:rsidRPr="00937AAE" w:rsidRDefault="00937AAE" w:rsidP="00937AAE">
            <w:pPr>
              <w:widowControl w:val="0"/>
              <w:numPr>
                <w:ilvl w:val="0"/>
                <w:numId w:val="3"/>
              </w:numPr>
              <w:tabs>
                <w:tab w:val="left" w:pos="220"/>
                <w:tab w:val="left" w:pos="720"/>
              </w:tabs>
              <w:autoSpaceDE w:val="0"/>
              <w:autoSpaceDN w:val="0"/>
              <w:adjustRightInd w:val="0"/>
              <w:spacing w:after="293" w:line="340" w:lineRule="atLeast"/>
              <w:ind w:hanging="720"/>
              <w:rPr>
                <w:rFonts w:cs="Arial"/>
                <w:sz w:val="28"/>
                <w:szCs w:val="28"/>
              </w:rPr>
            </w:pPr>
            <w:r w:rsidRPr="00937AAE">
              <w:rPr>
                <w:rFonts w:cs="Arial"/>
                <w:sz w:val="28"/>
                <w:szCs w:val="28"/>
              </w:rPr>
              <w:t>WCPC will adopt a consistent, non-discriminatory approach to the advertising of vacancies.  </w:t>
            </w:r>
          </w:p>
          <w:p w14:paraId="0ECE6B24" w14:textId="77777777" w:rsidR="00937AAE" w:rsidRPr="00937AAE" w:rsidRDefault="00937AAE" w:rsidP="00937AAE">
            <w:pPr>
              <w:widowControl w:val="0"/>
              <w:numPr>
                <w:ilvl w:val="0"/>
                <w:numId w:val="3"/>
              </w:numPr>
              <w:tabs>
                <w:tab w:val="left" w:pos="220"/>
                <w:tab w:val="left" w:pos="720"/>
              </w:tabs>
              <w:autoSpaceDE w:val="0"/>
              <w:autoSpaceDN w:val="0"/>
              <w:adjustRightInd w:val="0"/>
              <w:spacing w:after="293" w:line="340" w:lineRule="atLeast"/>
              <w:ind w:hanging="720"/>
              <w:rPr>
                <w:rFonts w:cs="Arial"/>
                <w:sz w:val="28"/>
                <w:szCs w:val="28"/>
              </w:rPr>
            </w:pPr>
            <w:r w:rsidRPr="00937AAE">
              <w:rPr>
                <w:rFonts w:cs="Arial"/>
                <w:sz w:val="28"/>
                <w:szCs w:val="28"/>
              </w:rPr>
              <w:t>WCPC will not confine the recruitment to areas or media sources which provide only, or mainly, applicants of a particular group.  </w:t>
            </w:r>
          </w:p>
          <w:p w14:paraId="1FF10B1D" w14:textId="77777777" w:rsidR="00937AAE" w:rsidRPr="00937AAE" w:rsidRDefault="00937AAE" w:rsidP="00937AAE">
            <w:pPr>
              <w:widowControl w:val="0"/>
              <w:numPr>
                <w:ilvl w:val="0"/>
                <w:numId w:val="3"/>
              </w:numPr>
              <w:tabs>
                <w:tab w:val="left" w:pos="220"/>
                <w:tab w:val="left" w:pos="720"/>
              </w:tabs>
              <w:autoSpaceDE w:val="0"/>
              <w:autoSpaceDN w:val="0"/>
              <w:adjustRightInd w:val="0"/>
              <w:spacing w:after="293" w:line="340" w:lineRule="atLeast"/>
              <w:ind w:hanging="720"/>
              <w:rPr>
                <w:rFonts w:cs="Arial"/>
                <w:sz w:val="28"/>
                <w:szCs w:val="28"/>
              </w:rPr>
            </w:pPr>
            <w:r w:rsidRPr="00937AAE">
              <w:rPr>
                <w:rFonts w:cs="Arial"/>
                <w:sz w:val="28"/>
                <w:szCs w:val="28"/>
              </w:rPr>
              <w:t>All applicants who apply for jobs with us will receive fair treatment and will be considered solely on their ability to do the job.  </w:t>
            </w:r>
          </w:p>
          <w:p w14:paraId="7D441280" w14:textId="77777777" w:rsidR="00937AAE" w:rsidRPr="00937AAE" w:rsidRDefault="00937AAE" w:rsidP="00937AAE">
            <w:pPr>
              <w:widowControl w:val="0"/>
              <w:numPr>
                <w:ilvl w:val="0"/>
                <w:numId w:val="3"/>
              </w:numPr>
              <w:tabs>
                <w:tab w:val="left" w:pos="220"/>
                <w:tab w:val="left" w:pos="720"/>
              </w:tabs>
              <w:autoSpaceDE w:val="0"/>
              <w:autoSpaceDN w:val="0"/>
              <w:adjustRightInd w:val="0"/>
              <w:spacing w:after="293" w:line="340" w:lineRule="atLeast"/>
              <w:ind w:hanging="720"/>
              <w:rPr>
                <w:rFonts w:cs="Arial"/>
                <w:sz w:val="28"/>
                <w:szCs w:val="28"/>
              </w:rPr>
            </w:pPr>
            <w:r w:rsidRPr="00937AAE">
              <w:rPr>
                <w:rFonts w:cs="Arial"/>
                <w:sz w:val="28"/>
                <w:szCs w:val="28"/>
              </w:rPr>
              <w:t>All employees involved in the recruitment process will periodically review their selection criteria to ensure that they are related to the job requirements and do not unlawfully discriminate.  </w:t>
            </w:r>
          </w:p>
          <w:p w14:paraId="3786B6D4" w14:textId="77777777" w:rsidR="00937AAE" w:rsidRPr="00937AAE" w:rsidRDefault="00937AAE" w:rsidP="00937AAE">
            <w:pPr>
              <w:widowControl w:val="0"/>
              <w:numPr>
                <w:ilvl w:val="0"/>
                <w:numId w:val="3"/>
              </w:numPr>
              <w:tabs>
                <w:tab w:val="left" w:pos="220"/>
                <w:tab w:val="left" w:pos="720"/>
              </w:tabs>
              <w:autoSpaceDE w:val="0"/>
              <w:autoSpaceDN w:val="0"/>
              <w:adjustRightInd w:val="0"/>
              <w:spacing w:after="293" w:line="340" w:lineRule="atLeast"/>
              <w:ind w:hanging="720"/>
              <w:rPr>
                <w:rFonts w:cs="Arial"/>
                <w:sz w:val="28"/>
                <w:szCs w:val="28"/>
              </w:rPr>
            </w:pPr>
            <w:r w:rsidRPr="00937AAE">
              <w:rPr>
                <w:rFonts w:cs="Arial"/>
                <w:sz w:val="28"/>
                <w:szCs w:val="28"/>
              </w:rPr>
              <w:t>Short listing and interviewing will be carried out by more than one person where possible.  </w:t>
            </w:r>
          </w:p>
          <w:p w14:paraId="4620C672" w14:textId="77777777" w:rsidR="00937AAE" w:rsidRPr="00937AAE" w:rsidRDefault="00937AAE" w:rsidP="00937AAE">
            <w:pPr>
              <w:widowControl w:val="0"/>
              <w:numPr>
                <w:ilvl w:val="0"/>
                <w:numId w:val="3"/>
              </w:numPr>
              <w:tabs>
                <w:tab w:val="left" w:pos="220"/>
                <w:tab w:val="left" w:pos="720"/>
              </w:tabs>
              <w:autoSpaceDE w:val="0"/>
              <w:autoSpaceDN w:val="0"/>
              <w:adjustRightInd w:val="0"/>
              <w:spacing w:after="293" w:line="340" w:lineRule="atLeast"/>
              <w:ind w:hanging="720"/>
              <w:rPr>
                <w:rFonts w:cs="Arial"/>
                <w:sz w:val="28"/>
                <w:szCs w:val="28"/>
              </w:rPr>
            </w:pPr>
            <w:r w:rsidRPr="00937AAE">
              <w:rPr>
                <w:rFonts w:cs="Arial"/>
                <w:sz w:val="28"/>
                <w:szCs w:val="28"/>
              </w:rPr>
              <w:t>Interview questions will be related to the requirements of the job and will not be of a discriminatory nature.  </w:t>
            </w:r>
          </w:p>
        </w:tc>
      </w:tr>
      <w:tr w:rsidR="00937AAE" w:rsidRPr="00937AAE" w14:paraId="13CF8F38" w14:textId="77777777" w:rsidTr="00937AAE">
        <w:tblPrEx>
          <w:tblBorders>
            <w:top w:val="none" w:sz="0" w:space="0" w:color="auto"/>
          </w:tblBorders>
        </w:tblPrEx>
        <w:tc>
          <w:tcPr>
            <w:tcW w:w="9322" w:type="dxa"/>
            <w:tcBorders>
              <w:right w:val="single" w:sz="4" w:space="0" w:color="auto"/>
            </w:tcBorders>
            <w:shd w:val="clear" w:color="auto" w:fill="FFFFFF"/>
            <w:tcMar>
              <w:top w:w="20" w:type="nil"/>
              <w:left w:w="20" w:type="nil"/>
              <w:bottom w:w="20" w:type="nil"/>
              <w:right w:w="20" w:type="nil"/>
            </w:tcMar>
            <w:vAlign w:val="center"/>
          </w:tcPr>
          <w:p w14:paraId="629075D3" w14:textId="77777777" w:rsidR="00937AAE" w:rsidRPr="00937AAE" w:rsidRDefault="00937AAE" w:rsidP="00937AAE">
            <w:pPr>
              <w:widowControl w:val="0"/>
              <w:numPr>
                <w:ilvl w:val="0"/>
                <w:numId w:val="4"/>
              </w:numPr>
              <w:tabs>
                <w:tab w:val="left" w:pos="220"/>
                <w:tab w:val="left" w:pos="720"/>
              </w:tabs>
              <w:autoSpaceDE w:val="0"/>
              <w:autoSpaceDN w:val="0"/>
              <w:adjustRightInd w:val="0"/>
              <w:spacing w:after="293" w:line="340" w:lineRule="atLeast"/>
              <w:ind w:hanging="720"/>
              <w:rPr>
                <w:rFonts w:cs="Arial"/>
                <w:sz w:val="28"/>
                <w:szCs w:val="28"/>
              </w:rPr>
            </w:pPr>
            <w:r w:rsidRPr="00937AAE">
              <w:rPr>
                <w:rFonts w:cs="Arial"/>
                <w:sz w:val="28"/>
                <w:szCs w:val="28"/>
              </w:rPr>
              <w:t xml:space="preserve">WCPC will not disqualify any applicant because he/she is unable to complete an application form unassisted unless personal completion </w:t>
            </w:r>
            <w:r w:rsidRPr="00937AAE">
              <w:rPr>
                <w:rFonts w:cs="Arial"/>
                <w:sz w:val="28"/>
                <w:szCs w:val="28"/>
              </w:rPr>
              <w:lastRenderedPageBreak/>
              <w:t>of the form is a valid test of the standard of English required for the safe and effective performance of the job.  </w:t>
            </w:r>
          </w:p>
          <w:p w14:paraId="5B051DE8" w14:textId="77777777" w:rsidR="00937AAE" w:rsidRPr="00937AAE" w:rsidRDefault="00937AAE" w:rsidP="00937AAE">
            <w:pPr>
              <w:widowControl w:val="0"/>
              <w:numPr>
                <w:ilvl w:val="0"/>
                <w:numId w:val="4"/>
              </w:numPr>
              <w:tabs>
                <w:tab w:val="left" w:pos="220"/>
                <w:tab w:val="left" w:pos="720"/>
              </w:tabs>
              <w:autoSpaceDE w:val="0"/>
              <w:autoSpaceDN w:val="0"/>
              <w:adjustRightInd w:val="0"/>
              <w:spacing w:after="293" w:line="340" w:lineRule="atLeast"/>
              <w:ind w:hanging="720"/>
              <w:rPr>
                <w:rFonts w:cs="Arial"/>
                <w:sz w:val="28"/>
                <w:szCs w:val="28"/>
              </w:rPr>
            </w:pPr>
            <w:r w:rsidRPr="00937AAE">
              <w:rPr>
                <w:rFonts w:cs="Arial"/>
                <w:sz w:val="28"/>
                <w:szCs w:val="28"/>
              </w:rPr>
              <w:t>Selection decisions will not be influenced by any perceived prejudices of other staff.  </w:t>
            </w:r>
          </w:p>
          <w:p w14:paraId="6E592997" w14:textId="77777777" w:rsidR="00937AAE" w:rsidRPr="00937AAE" w:rsidRDefault="00937AAE" w:rsidP="00937AAE">
            <w:pPr>
              <w:widowControl w:val="0"/>
              <w:autoSpaceDE w:val="0"/>
              <w:autoSpaceDN w:val="0"/>
              <w:adjustRightInd w:val="0"/>
              <w:spacing w:after="240" w:line="340" w:lineRule="atLeast"/>
              <w:rPr>
                <w:rFonts w:cs="Times"/>
                <w:sz w:val="28"/>
                <w:szCs w:val="28"/>
              </w:rPr>
            </w:pPr>
          </w:p>
          <w:p w14:paraId="6D9D7DAA" w14:textId="77777777" w:rsidR="00937AAE" w:rsidRPr="00937AAE" w:rsidRDefault="00937AAE" w:rsidP="00937AAE">
            <w:pPr>
              <w:widowControl w:val="0"/>
              <w:autoSpaceDE w:val="0"/>
              <w:autoSpaceDN w:val="0"/>
              <w:adjustRightInd w:val="0"/>
              <w:spacing w:after="240" w:line="340" w:lineRule="atLeast"/>
              <w:rPr>
                <w:rFonts w:cs="Times"/>
                <w:sz w:val="28"/>
                <w:szCs w:val="28"/>
              </w:rPr>
            </w:pPr>
            <w:r w:rsidRPr="00937AAE">
              <w:rPr>
                <w:rFonts w:cs="Times"/>
                <w:sz w:val="28"/>
                <w:szCs w:val="28"/>
              </w:rPr>
              <w:t>C) TRAINING AND PROMOTION</w:t>
            </w:r>
          </w:p>
          <w:p w14:paraId="4DEACDAE" w14:textId="77777777" w:rsidR="00937AAE" w:rsidRPr="00937AAE" w:rsidRDefault="00937AAE" w:rsidP="00937AAE">
            <w:pPr>
              <w:widowControl w:val="0"/>
              <w:numPr>
                <w:ilvl w:val="0"/>
                <w:numId w:val="5"/>
              </w:numPr>
              <w:tabs>
                <w:tab w:val="left" w:pos="220"/>
                <w:tab w:val="left" w:pos="720"/>
              </w:tabs>
              <w:autoSpaceDE w:val="0"/>
              <w:autoSpaceDN w:val="0"/>
              <w:adjustRightInd w:val="0"/>
              <w:spacing w:after="293" w:line="340" w:lineRule="atLeast"/>
              <w:ind w:hanging="720"/>
              <w:rPr>
                <w:rFonts w:cs="Arial"/>
                <w:sz w:val="28"/>
                <w:szCs w:val="28"/>
              </w:rPr>
            </w:pPr>
            <w:r w:rsidRPr="00937AAE">
              <w:rPr>
                <w:rFonts w:cs="Arial"/>
                <w:sz w:val="28"/>
                <w:szCs w:val="28"/>
              </w:rPr>
              <w:t>Senior staff will receive training in the application of this policy to ensure that they are aware of its contents and provisions.  </w:t>
            </w:r>
          </w:p>
          <w:p w14:paraId="43E16DD8" w14:textId="77777777" w:rsidR="00937AAE" w:rsidRPr="00937AAE" w:rsidRDefault="00937AAE" w:rsidP="00937AAE">
            <w:pPr>
              <w:widowControl w:val="0"/>
              <w:numPr>
                <w:ilvl w:val="0"/>
                <w:numId w:val="5"/>
              </w:numPr>
              <w:tabs>
                <w:tab w:val="left" w:pos="220"/>
                <w:tab w:val="left" w:pos="720"/>
              </w:tabs>
              <w:autoSpaceDE w:val="0"/>
              <w:autoSpaceDN w:val="0"/>
              <w:adjustRightInd w:val="0"/>
              <w:spacing w:after="293" w:line="340" w:lineRule="atLeast"/>
              <w:ind w:hanging="720"/>
              <w:rPr>
                <w:rFonts w:cs="Arial"/>
                <w:sz w:val="28"/>
                <w:szCs w:val="28"/>
              </w:rPr>
            </w:pPr>
            <w:r w:rsidRPr="00937AAE">
              <w:rPr>
                <w:rFonts w:cs="Arial"/>
                <w:sz w:val="28"/>
                <w:szCs w:val="28"/>
              </w:rPr>
              <w:t>All promotion will be in line with this policy.  </w:t>
            </w:r>
          </w:p>
          <w:p w14:paraId="3A3FC4F2" w14:textId="77777777" w:rsidR="00937AAE" w:rsidRPr="00937AAE" w:rsidRDefault="00937AAE" w:rsidP="00937AAE">
            <w:pPr>
              <w:widowControl w:val="0"/>
              <w:autoSpaceDE w:val="0"/>
              <w:autoSpaceDN w:val="0"/>
              <w:adjustRightInd w:val="0"/>
              <w:spacing w:after="240" w:line="340" w:lineRule="atLeast"/>
              <w:rPr>
                <w:rFonts w:cs="Times"/>
                <w:sz w:val="28"/>
                <w:szCs w:val="28"/>
              </w:rPr>
            </w:pPr>
            <w:r w:rsidRPr="00937AAE">
              <w:rPr>
                <w:rFonts w:cs="Times"/>
                <w:sz w:val="28"/>
                <w:szCs w:val="28"/>
              </w:rPr>
              <w:t>D) MONITORING</w:t>
            </w:r>
          </w:p>
          <w:p w14:paraId="3B734AB6" w14:textId="77777777" w:rsidR="00937AAE" w:rsidRPr="00937AAE" w:rsidRDefault="00937AAE" w:rsidP="00937AAE">
            <w:pPr>
              <w:widowControl w:val="0"/>
              <w:numPr>
                <w:ilvl w:val="0"/>
                <w:numId w:val="6"/>
              </w:numPr>
              <w:tabs>
                <w:tab w:val="left" w:pos="220"/>
                <w:tab w:val="left" w:pos="720"/>
              </w:tabs>
              <w:autoSpaceDE w:val="0"/>
              <w:autoSpaceDN w:val="0"/>
              <w:adjustRightInd w:val="0"/>
              <w:spacing w:after="293" w:line="340" w:lineRule="atLeast"/>
              <w:ind w:hanging="720"/>
              <w:rPr>
                <w:rFonts w:cs="Arial"/>
                <w:sz w:val="28"/>
                <w:szCs w:val="28"/>
              </w:rPr>
            </w:pPr>
            <w:r w:rsidRPr="00937AAE">
              <w:rPr>
                <w:rFonts w:cs="Arial"/>
                <w:sz w:val="28"/>
                <w:szCs w:val="28"/>
              </w:rPr>
              <w:t>WCPC will maintain and review the employment records of all employees in order to monitor the progress of this policy.  </w:t>
            </w:r>
          </w:p>
          <w:p w14:paraId="5105F6F1" w14:textId="77777777" w:rsidR="00937AAE" w:rsidRPr="00937AAE" w:rsidRDefault="00937AAE" w:rsidP="00937AAE">
            <w:pPr>
              <w:widowControl w:val="0"/>
              <w:numPr>
                <w:ilvl w:val="0"/>
                <w:numId w:val="6"/>
              </w:numPr>
              <w:tabs>
                <w:tab w:val="left" w:pos="220"/>
                <w:tab w:val="left" w:pos="720"/>
              </w:tabs>
              <w:autoSpaceDE w:val="0"/>
              <w:autoSpaceDN w:val="0"/>
              <w:adjustRightInd w:val="0"/>
              <w:spacing w:after="293" w:line="340" w:lineRule="atLeast"/>
              <w:ind w:hanging="720"/>
              <w:rPr>
                <w:rFonts w:cs="Arial"/>
                <w:sz w:val="28"/>
                <w:szCs w:val="28"/>
              </w:rPr>
            </w:pPr>
            <w:r w:rsidRPr="00937AAE">
              <w:rPr>
                <w:rFonts w:cs="Arial"/>
                <w:sz w:val="28"/>
                <w:szCs w:val="28"/>
              </w:rPr>
              <w:t>Monitoring may involve:-</w:t>
            </w:r>
          </w:p>
          <w:p w14:paraId="6CDF58AF" w14:textId="77777777" w:rsidR="00937AAE" w:rsidRPr="00937AAE" w:rsidRDefault="00937AAE" w:rsidP="00937AAE">
            <w:pPr>
              <w:widowControl w:val="0"/>
              <w:numPr>
                <w:ilvl w:val="1"/>
                <w:numId w:val="6"/>
              </w:numPr>
              <w:tabs>
                <w:tab w:val="left" w:pos="940"/>
                <w:tab w:val="left" w:pos="1440"/>
              </w:tabs>
              <w:autoSpaceDE w:val="0"/>
              <w:autoSpaceDN w:val="0"/>
              <w:adjustRightInd w:val="0"/>
              <w:spacing w:after="293" w:line="340" w:lineRule="atLeast"/>
              <w:ind w:hanging="1440"/>
              <w:rPr>
                <w:rFonts w:cs="Arial"/>
                <w:sz w:val="28"/>
                <w:szCs w:val="28"/>
              </w:rPr>
            </w:pPr>
            <w:r w:rsidRPr="00937AAE">
              <w:rPr>
                <w:rFonts w:cs="Arial"/>
                <w:sz w:val="28"/>
                <w:szCs w:val="28"/>
              </w:rPr>
              <w:t>the collection and classification of information regarding the race in terms of ethnic/national origin and sex of all applicants and current employees;  </w:t>
            </w:r>
          </w:p>
          <w:p w14:paraId="4F5A294F" w14:textId="77777777" w:rsidR="00937AAE" w:rsidRPr="00937AAE" w:rsidRDefault="00937AAE" w:rsidP="00937AAE">
            <w:pPr>
              <w:widowControl w:val="0"/>
              <w:numPr>
                <w:ilvl w:val="1"/>
                <w:numId w:val="6"/>
              </w:numPr>
              <w:tabs>
                <w:tab w:val="left" w:pos="940"/>
                <w:tab w:val="left" w:pos="1440"/>
              </w:tabs>
              <w:autoSpaceDE w:val="0"/>
              <w:autoSpaceDN w:val="0"/>
              <w:adjustRightInd w:val="0"/>
              <w:spacing w:after="293" w:line="340" w:lineRule="atLeast"/>
              <w:ind w:hanging="1440"/>
              <w:rPr>
                <w:rFonts w:cs="Arial"/>
                <w:sz w:val="28"/>
                <w:szCs w:val="28"/>
              </w:rPr>
            </w:pPr>
            <w:r w:rsidRPr="00937AAE">
              <w:rPr>
                <w:rFonts w:cs="Arial"/>
                <w:sz w:val="28"/>
                <w:szCs w:val="28"/>
              </w:rPr>
              <w:t>the examination by ethnic/national origin and sex of the distribution of employees and the success rate of the applicants; and  </w:t>
            </w:r>
          </w:p>
          <w:p w14:paraId="50EF9FBA" w14:textId="77777777" w:rsidR="00937AAE" w:rsidRPr="00937AAE" w:rsidRDefault="00937AAE" w:rsidP="00937AAE">
            <w:pPr>
              <w:widowControl w:val="0"/>
              <w:numPr>
                <w:ilvl w:val="1"/>
                <w:numId w:val="6"/>
              </w:numPr>
              <w:tabs>
                <w:tab w:val="left" w:pos="940"/>
                <w:tab w:val="left" w:pos="1440"/>
              </w:tabs>
              <w:autoSpaceDE w:val="0"/>
              <w:autoSpaceDN w:val="0"/>
              <w:adjustRightInd w:val="0"/>
              <w:spacing w:after="293" w:line="340" w:lineRule="atLeast"/>
              <w:ind w:hanging="1440"/>
              <w:rPr>
                <w:rFonts w:cs="Arial"/>
                <w:sz w:val="28"/>
                <w:szCs w:val="28"/>
              </w:rPr>
            </w:pPr>
            <w:r w:rsidRPr="00937AAE">
              <w:rPr>
                <w:rFonts w:cs="Arial"/>
                <w:sz w:val="28"/>
                <w:szCs w:val="28"/>
              </w:rPr>
              <w:t>recording recruitment, training and promotional records of all employees, the decisions reached and the reasons for those decisions. </w:t>
            </w:r>
          </w:p>
        </w:tc>
      </w:tr>
      <w:tr w:rsidR="00937AAE" w:rsidRPr="00937AAE" w14:paraId="10F792E0" w14:textId="77777777" w:rsidTr="00937AAE">
        <w:tc>
          <w:tcPr>
            <w:tcW w:w="9322" w:type="dxa"/>
            <w:shd w:val="clear" w:color="auto" w:fill="FFFFFF"/>
            <w:tcMar>
              <w:top w:w="20" w:type="nil"/>
              <w:left w:w="20" w:type="nil"/>
              <w:bottom w:w="20" w:type="nil"/>
              <w:right w:w="20" w:type="nil"/>
            </w:tcMar>
            <w:vAlign w:val="center"/>
          </w:tcPr>
          <w:p w14:paraId="1CB6195C" w14:textId="77777777" w:rsidR="00937AAE" w:rsidRPr="00937AAE" w:rsidRDefault="00937AAE">
            <w:pPr>
              <w:widowControl w:val="0"/>
              <w:autoSpaceDE w:val="0"/>
              <w:autoSpaceDN w:val="0"/>
              <w:adjustRightInd w:val="0"/>
              <w:spacing w:after="240" w:line="340" w:lineRule="atLeast"/>
              <w:rPr>
                <w:rFonts w:cs="Times"/>
                <w:sz w:val="28"/>
                <w:szCs w:val="28"/>
              </w:rPr>
            </w:pPr>
            <w:r w:rsidRPr="00937AAE">
              <w:rPr>
                <w:rFonts w:cs="Arial"/>
                <w:sz w:val="28"/>
                <w:szCs w:val="28"/>
              </w:rPr>
              <w:lastRenderedPageBreak/>
              <w:t xml:space="preserve">3. The results of any monitoring procedure will be reviewed at regular intervals to assess the effectiveness of the implementation of this policy. Consideration will be given, if necessary, to adjusting this policy to afford greater equality of opportunities to all applicants and staff. </w:t>
            </w:r>
          </w:p>
        </w:tc>
      </w:tr>
    </w:tbl>
    <w:p w14:paraId="04CA548D" w14:textId="44FABA44" w:rsidR="00937AAE" w:rsidRDefault="00647F99" w:rsidP="00937AAE">
      <w:pPr>
        <w:widowControl w:val="0"/>
        <w:autoSpaceDE w:val="0"/>
        <w:autoSpaceDN w:val="0"/>
        <w:adjustRightInd w:val="0"/>
        <w:spacing w:after="240" w:line="340" w:lineRule="atLeast"/>
        <w:rPr>
          <w:rFonts w:cs="Arial"/>
          <w:sz w:val="28"/>
          <w:szCs w:val="28"/>
        </w:rPr>
      </w:pPr>
      <w:r>
        <w:rPr>
          <w:rFonts w:cs="Arial"/>
          <w:sz w:val="28"/>
          <w:szCs w:val="28"/>
        </w:rPr>
        <w:t>This policy w</w:t>
      </w:r>
      <w:r w:rsidR="00E64DF1">
        <w:rPr>
          <w:rFonts w:cs="Arial"/>
          <w:sz w:val="28"/>
          <w:szCs w:val="28"/>
        </w:rPr>
        <w:t xml:space="preserve">as </w:t>
      </w:r>
      <w:r w:rsidR="00937AAE" w:rsidRPr="00937AAE">
        <w:rPr>
          <w:rFonts w:cs="Arial"/>
          <w:sz w:val="28"/>
          <w:szCs w:val="28"/>
        </w:rPr>
        <w:t xml:space="preserve">approved and adopted and by the Council in March </w:t>
      </w:r>
      <w:r w:rsidR="00937AAE" w:rsidRPr="00937AAE">
        <w:rPr>
          <w:rFonts w:cs="Arial"/>
          <w:sz w:val="28"/>
          <w:szCs w:val="28"/>
        </w:rPr>
        <w:lastRenderedPageBreak/>
        <w:t>202</w:t>
      </w:r>
      <w:r w:rsidR="00C94CEE">
        <w:rPr>
          <w:rFonts w:cs="Arial"/>
          <w:sz w:val="28"/>
          <w:szCs w:val="28"/>
        </w:rPr>
        <w:t>3</w:t>
      </w:r>
      <w:r w:rsidR="00937AAE" w:rsidRPr="00937AAE">
        <w:rPr>
          <w:rFonts w:cs="Arial"/>
          <w:sz w:val="28"/>
          <w:szCs w:val="28"/>
        </w:rPr>
        <w:t xml:space="preserve">, and reviewed annually thereafter. </w:t>
      </w:r>
    </w:p>
    <w:p w14:paraId="611A4909" w14:textId="77777777" w:rsidR="00647F99" w:rsidRDefault="00647F99" w:rsidP="00937AAE">
      <w:pPr>
        <w:widowControl w:val="0"/>
        <w:autoSpaceDE w:val="0"/>
        <w:autoSpaceDN w:val="0"/>
        <w:adjustRightInd w:val="0"/>
        <w:spacing w:after="240" w:line="340" w:lineRule="atLeast"/>
        <w:rPr>
          <w:rFonts w:cs="Arial"/>
          <w:sz w:val="28"/>
          <w:szCs w:val="28"/>
        </w:rPr>
      </w:pPr>
    </w:p>
    <w:p w14:paraId="4870D7BA" w14:textId="77777777" w:rsidR="00DF2F53" w:rsidRPr="00937AAE" w:rsidRDefault="00DF2F53">
      <w:pPr>
        <w:rPr>
          <w:sz w:val="28"/>
          <w:szCs w:val="28"/>
        </w:rPr>
      </w:pPr>
    </w:p>
    <w:sectPr w:rsidR="00DF2F53" w:rsidRPr="00937AAE" w:rsidSect="00937AA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000001F6">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77180361">
    <w:abstractNumId w:val="0"/>
  </w:num>
  <w:num w:numId="2" w16cid:durableId="2120562729">
    <w:abstractNumId w:val="1"/>
  </w:num>
  <w:num w:numId="3" w16cid:durableId="1853377309">
    <w:abstractNumId w:val="2"/>
  </w:num>
  <w:num w:numId="4" w16cid:durableId="1003244182">
    <w:abstractNumId w:val="3"/>
  </w:num>
  <w:num w:numId="5" w16cid:durableId="1682975643">
    <w:abstractNumId w:val="4"/>
  </w:num>
  <w:num w:numId="6" w16cid:durableId="10542341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7AAE"/>
    <w:rsid w:val="001E463C"/>
    <w:rsid w:val="004F0528"/>
    <w:rsid w:val="005325C7"/>
    <w:rsid w:val="00647F99"/>
    <w:rsid w:val="00937AAE"/>
    <w:rsid w:val="00C94CEE"/>
    <w:rsid w:val="00DF2F53"/>
    <w:rsid w:val="00E64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3854B8"/>
  <w14:defaultImageDpi w14:val="300"/>
  <w15:docId w15:val="{4B3523D0-AC22-405B-8131-C6C4FDF7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7A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7AAE"/>
    <w:rPr>
      <w:rFonts w:ascii="Lucida Grande" w:hAnsi="Lucida Grande" w:cs="Lucida Grande"/>
      <w:sz w:val="18"/>
      <w:szCs w:val="18"/>
    </w:rPr>
  </w:style>
  <w:style w:type="character" w:styleId="Strong">
    <w:name w:val="Strong"/>
    <w:basedOn w:val="DefaultParagraphFont"/>
    <w:uiPriority w:val="22"/>
    <w:qFormat/>
    <w:rsid w:val="00647F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6459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719</Words>
  <Characters>4100</Characters>
  <Application>Microsoft Office Word</Application>
  <DocSecurity>0</DocSecurity>
  <Lines>34</Lines>
  <Paragraphs>9</Paragraphs>
  <ScaleCrop>false</ScaleCrop>
  <Company>Ashbridge</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Ashbridge</dc:creator>
  <cp:keywords/>
  <dc:description/>
  <cp:lastModifiedBy>Jess Ashbridge</cp:lastModifiedBy>
  <cp:revision>5</cp:revision>
  <cp:lastPrinted>2020-02-06T16:02:00Z</cp:lastPrinted>
  <dcterms:created xsi:type="dcterms:W3CDTF">2020-02-06T16:02:00Z</dcterms:created>
  <dcterms:modified xsi:type="dcterms:W3CDTF">2024-01-21T14:28:00Z</dcterms:modified>
</cp:coreProperties>
</file>